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53D" w14:textId="639E8D64" w:rsidR="004F7E83" w:rsidRPr="004F7E83" w:rsidRDefault="004F7E83" w:rsidP="004F7E83">
      <w:pPr>
        <w:pStyle w:val="Intestazione"/>
        <w:rPr>
          <w:rFonts w:ascii="Verdana" w:hAnsi="Verdana"/>
          <w:sz w:val="16"/>
          <w:szCs w:val="16"/>
        </w:rPr>
      </w:pPr>
      <w:r w:rsidRPr="004F7E83">
        <w:rPr>
          <w:rFonts w:ascii="Verdana" w:hAnsi="Verdana"/>
          <w:i/>
          <w:iCs/>
          <w:sz w:val="16"/>
          <w:szCs w:val="16"/>
        </w:rPr>
        <w:t xml:space="preserve">Allegato </w:t>
      </w:r>
      <w:r w:rsidR="00CD090D">
        <w:rPr>
          <w:rFonts w:ascii="Verdana" w:hAnsi="Verdana"/>
          <w:i/>
          <w:iCs/>
          <w:sz w:val="16"/>
          <w:szCs w:val="16"/>
        </w:rPr>
        <w:t>B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Pr="004F7E83">
        <w:rPr>
          <w:rFonts w:ascii="Verdana" w:hAnsi="Verdana"/>
          <w:i/>
          <w:iCs/>
          <w:sz w:val="16"/>
          <w:szCs w:val="16"/>
        </w:rPr>
        <w:t>Griglia di valutazione generica dei titoli</w:t>
      </w:r>
      <w:r w:rsidR="00DC7B26">
        <w:rPr>
          <w:rFonts w:ascii="Verdana" w:hAnsi="Verdana"/>
          <w:i/>
          <w:iCs/>
          <w:sz w:val="16"/>
          <w:szCs w:val="16"/>
        </w:rPr>
        <w:t xml:space="preserve"> FORMATORE</w:t>
      </w:r>
      <w:r w:rsidRPr="004F7E83">
        <w:rPr>
          <w:rFonts w:ascii="Verdana" w:eastAsia="Calibri" w:hAnsi="Verdana"/>
          <w:sz w:val="16"/>
          <w:szCs w:val="16"/>
          <w:lang w:eastAsia="en-US"/>
        </w:rPr>
        <w:tab/>
      </w:r>
    </w:p>
    <w:p w14:paraId="06CB625C" w14:textId="03E3B4F5" w:rsidR="00DC0B45" w:rsidRPr="00DC0B45" w:rsidRDefault="00DC0B45" w:rsidP="003E5B49">
      <w:pPr>
        <w:rPr>
          <w:rFonts w:ascii="Verdana" w:hAnsi="Verdana"/>
          <w:bCs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6"/>
        <w:gridCol w:w="1181"/>
        <w:gridCol w:w="654"/>
        <w:gridCol w:w="62"/>
        <w:gridCol w:w="3885"/>
        <w:gridCol w:w="1292"/>
      </w:tblGrid>
      <w:tr w:rsidR="00057CAD" w:rsidRPr="00057CAD" w14:paraId="69A83441" w14:textId="77777777" w:rsidTr="00057CAD"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088937" w14:textId="77777777" w:rsidR="00057CAD" w:rsidRPr="00057CAD" w:rsidRDefault="00057CAD" w:rsidP="00057CAD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4DF37" w14:textId="77777777" w:rsidR="00057CAD" w:rsidRPr="00057CAD" w:rsidRDefault="00057CAD" w:rsidP="00E04D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31D3" w14:textId="77777777" w:rsidR="00057CAD" w:rsidRPr="00057CAD" w:rsidRDefault="00057CAD" w:rsidP="00E04D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da compilare a cura della commissione</w:t>
            </w:r>
          </w:p>
        </w:tc>
      </w:tr>
      <w:tr w:rsidR="00057CAD" w:rsidRPr="00057CAD" w14:paraId="213EAC59" w14:textId="77777777" w:rsidTr="00057CA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B450" w14:textId="77777777" w:rsidR="00057CAD" w:rsidRDefault="00057CAD" w:rsidP="00057CAD">
            <w:pPr>
              <w:snapToGrid w:val="0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Istruzione e formazione</w:t>
            </w:r>
          </w:p>
          <w:p w14:paraId="290ADFF6" w14:textId="30BB9F2A" w:rsidR="00057CAD" w:rsidRPr="00057CAD" w:rsidRDefault="00057CAD" w:rsidP="00057CAD">
            <w:pPr>
              <w:snapToGrid w:val="0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</w:tr>
      <w:tr w:rsidR="00057CAD" w:rsidRPr="00057CAD" w14:paraId="26D5DE3B" w14:textId="77777777" w:rsidTr="00057CAD">
        <w:tc>
          <w:tcPr>
            <w:tcW w:w="1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9A230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FFFFF4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AF881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PUNTI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C1D91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2010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663EED06" w14:textId="77777777" w:rsidTr="00057CAD">
        <w:tc>
          <w:tcPr>
            <w:tcW w:w="1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B3DC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E9613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01E29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20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1DAC4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832B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9B2DB8C" w14:textId="77777777" w:rsidTr="00057CAD">
        <w:trPr>
          <w:trHeight w:val="758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E84F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CC1C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E047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F4A10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1E0D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124E92B0" w14:textId="77777777" w:rsidTr="00057CAD">
        <w:trPr>
          <w:trHeight w:val="758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D696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11DF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Verrà valutato un solo titolo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6B1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4D581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A8E1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69073184" w14:textId="77777777" w:rsidTr="00057CAD">
        <w:trPr>
          <w:trHeight w:val="758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205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B5824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108E9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B67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2B2374E6" w14:textId="77777777" w:rsidTr="00057CAD">
        <w:trPr>
          <w:trHeight w:val="712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389B1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A5. Master universitario di ii livello attinente alla selezione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624F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5E80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765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14C8B49F" w14:textId="77777777" w:rsidTr="00057CAD">
        <w:trPr>
          <w:trHeight w:val="964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6E5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A6. Master universitario di i livello attinente alla selezione (in alternativa al punto A3)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E4186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4687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FB8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23E2EA2" w14:textId="77777777" w:rsidTr="00057CAD"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5FE1E" w14:textId="77777777" w:rsidR="00057CAD" w:rsidRPr="00057CAD" w:rsidRDefault="00057CAD" w:rsidP="00E04DD3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Certificazioni</w:t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ab/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ab/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ab/>
            </w:r>
          </w:p>
        </w:tc>
        <w:tc>
          <w:tcPr>
            <w:tcW w:w="2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2B43E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855D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D4A0B1C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8FBB4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B1. Competenze I.C.T. certificate e/o riconosciute dal MIM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0054F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2 cert.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866DD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 punti cad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F0AD9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E326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CEFEB2C" w14:textId="77777777" w:rsidTr="00057CAD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97BC" w14:textId="47A83D1A" w:rsidR="00057CAD" w:rsidRPr="00057CAD" w:rsidRDefault="00057CAD" w:rsidP="00E04DD3">
            <w:pPr>
              <w:snapToGrid w:val="0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Esperienze</w:t>
            </w:r>
          </w:p>
        </w:tc>
      </w:tr>
      <w:tr w:rsidR="00057CAD" w:rsidRPr="00057CAD" w14:paraId="16CBF60D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DFC0F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C1. Conoscenze specifiche relative all’argomento oggetto del presente avviso</w:t>
            </w:r>
          </w:p>
          <w:p w14:paraId="685B95B3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esperienze di esperto in tematiche inerenti all’argomento della selezione presso scuole statali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AF47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0ECB8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61BDE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095D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520F17E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B0C38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C2. Conoscenze specifiche relative all’argomento oggetto del presente avviso</w:t>
            </w:r>
          </w:p>
          <w:p w14:paraId="22007C5D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pubblicazioni, anche di corsi di formazione online, inerenti all’argomento della selezione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FC239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5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AAE4A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D45D2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435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99B9CCD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D5D25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C3. Conoscenze specifiche relative all’argomento oggetto del presente avviso</w:t>
            </w:r>
          </w:p>
          <w:p w14:paraId="464B1D59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esperienze di esperto in tematiche inerenti all’argomento della selezione se non coincidenti con quelli del punto C1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1AF0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5901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6952F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EE17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87CBBC8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B6A5E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C4. Conoscenze specifiche relative all’argomento oggetto del presente avviso</w:t>
            </w:r>
          </w:p>
          <w:p w14:paraId="398C88C4" w14:textId="77777777" w:rsidR="00057CAD" w:rsidRPr="00057CAD" w:rsidRDefault="00057CAD" w:rsidP="00E04DD3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corsi di formazione seguiti min. 12 ore, con rilascio di attestato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7A144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29448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1F5B2E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E96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126B22F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CE90E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C4. Conoscenze specifiche relative all’argomento oggetto del presente avviso</w:t>
            </w:r>
          </w:p>
          <w:p w14:paraId="0FC5B29A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Documentate attraverso esperienze lavorative professionali inerenti </w:t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lastRenderedPageBreak/>
              <w:t>all’oggetto dell’incarico e alla tematica dello stesso se non coincidenti con i punti C1 e C3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182B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lastRenderedPageBreak/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11008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 punto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30E369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318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56066C03" w14:textId="77777777" w:rsidTr="00057CAD">
        <w:trPr>
          <w:trHeight w:val="616"/>
        </w:trPr>
        <w:tc>
          <w:tcPr>
            <w:tcW w:w="43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AA95D" w14:textId="0871ACF4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TOTALE MAX 100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28B4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10F3BF71" w14:textId="77777777" w:rsid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</w:p>
    <w:p w14:paraId="53CA16CE" w14:textId="06CD66F7" w:rsidR="006A23D4" w:rsidRP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  <w:r w:rsidRPr="00D70B47">
        <w:rPr>
          <w:rFonts w:ascii="Verdana" w:hAnsi="Verdana"/>
          <w:sz w:val="18"/>
          <w:szCs w:val="18"/>
        </w:rPr>
        <w:t>Data ___________________</w:t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  <w:t>Firma_______________________________</w:t>
      </w:r>
    </w:p>
    <w:sectPr w:rsidR="006A23D4" w:rsidRPr="00D70B47" w:rsidSect="004F7E83">
      <w:footerReference w:type="even" r:id="rId8"/>
      <w:footerReference w:type="default" r:id="rId9"/>
      <w:pgSz w:w="11907" w:h="16839" w:code="9"/>
      <w:pgMar w:top="867" w:right="1134" w:bottom="1134" w:left="993" w:header="567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371502FA" w:rsidR="00AF77A9" w:rsidRDefault="00AF77A9">
    <w:pPr>
      <w:pStyle w:val="Pidipagina"/>
      <w:framePr w:wrap="around" w:vAnchor="text" w:hAnchor="margin" w:xAlign="center" w:y="1"/>
      <w:rPr>
        <w:rStyle w:val="Numeropagina"/>
      </w:rPr>
    </w:pPr>
  </w:p>
  <w:p w14:paraId="45DD0383" w14:textId="7FFE3D1A" w:rsidR="00D70B47" w:rsidRPr="00D70B47" w:rsidRDefault="00D70B47" w:rsidP="00D70B47">
    <w:pPr>
      <w:pStyle w:val="Pidipagin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3AE"/>
    <w:multiLevelType w:val="hybridMultilevel"/>
    <w:tmpl w:val="CF52FF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740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3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9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7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12" w:hanging="284"/>
      </w:pPr>
      <w:rPr>
        <w:rFonts w:hint="default"/>
      </w:rPr>
    </w:lvl>
  </w:abstractNum>
  <w:abstractNum w:abstractNumId="17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518">
    <w:abstractNumId w:val="3"/>
  </w:num>
  <w:num w:numId="2" w16cid:durableId="1290356872">
    <w:abstractNumId w:val="12"/>
  </w:num>
  <w:num w:numId="3" w16cid:durableId="1621641371">
    <w:abstractNumId w:val="0"/>
  </w:num>
  <w:num w:numId="4" w16cid:durableId="1269390860">
    <w:abstractNumId w:val="1"/>
  </w:num>
  <w:num w:numId="5" w16cid:durableId="16202594">
    <w:abstractNumId w:val="2"/>
  </w:num>
  <w:num w:numId="6" w16cid:durableId="1431005728">
    <w:abstractNumId w:val="10"/>
  </w:num>
  <w:num w:numId="7" w16cid:durableId="590165830">
    <w:abstractNumId w:val="6"/>
  </w:num>
  <w:num w:numId="8" w16cid:durableId="1107626096">
    <w:abstractNumId w:val="18"/>
  </w:num>
  <w:num w:numId="9" w16cid:durableId="1973553417">
    <w:abstractNumId w:val="4"/>
  </w:num>
  <w:num w:numId="10" w16cid:durableId="1129862756">
    <w:abstractNumId w:val="9"/>
  </w:num>
  <w:num w:numId="11" w16cid:durableId="1534995200">
    <w:abstractNumId w:val="17"/>
  </w:num>
  <w:num w:numId="12" w16cid:durableId="775251409">
    <w:abstractNumId w:val="14"/>
  </w:num>
  <w:num w:numId="13" w16cid:durableId="1483042913">
    <w:abstractNumId w:val="7"/>
  </w:num>
  <w:num w:numId="14" w16cid:durableId="1125467144">
    <w:abstractNumId w:val="11"/>
  </w:num>
  <w:num w:numId="15" w16cid:durableId="1140077288">
    <w:abstractNumId w:val="15"/>
  </w:num>
  <w:num w:numId="16" w16cid:durableId="815226365">
    <w:abstractNumId w:val="5"/>
  </w:num>
  <w:num w:numId="17" w16cid:durableId="184294660">
    <w:abstractNumId w:val="8"/>
  </w:num>
  <w:num w:numId="18" w16cid:durableId="1148548327">
    <w:abstractNumId w:val="13"/>
  </w:num>
  <w:num w:numId="19" w16cid:durableId="2031030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57CAD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5285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2C29"/>
    <w:rsid w:val="00304B62"/>
    <w:rsid w:val="0030583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B49"/>
    <w:rsid w:val="003E5C47"/>
    <w:rsid w:val="003F5439"/>
    <w:rsid w:val="003F5951"/>
    <w:rsid w:val="00405A79"/>
    <w:rsid w:val="004076E9"/>
    <w:rsid w:val="00413000"/>
    <w:rsid w:val="00414813"/>
    <w:rsid w:val="00416DC1"/>
    <w:rsid w:val="00423F7B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C6B3E"/>
    <w:rsid w:val="004D18E3"/>
    <w:rsid w:val="004D1C0F"/>
    <w:rsid w:val="004E105E"/>
    <w:rsid w:val="004E6955"/>
    <w:rsid w:val="004F7A83"/>
    <w:rsid w:val="004F7E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2A0F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29F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011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30C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68C1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9433C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72A62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090D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217B"/>
    <w:rsid w:val="00D4380E"/>
    <w:rsid w:val="00D5077F"/>
    <w:rsid w:val="00D566BB"/>
    <w:rsid w:val="00D572E2"/>
    <w:rsid w:val="00D6154E"/>
    <w:rsid w:val="00D646B2"/>
    <w:rsid w:val="00D70B47"/>
    <w:rsid w:val="00D740F0"/>
    <w:rsid w:val="00D81C29"/>
    <w:rsid w:val="00D91878"/>
    <w:rsid w:val="00D920A3"/>
    <w:rsid w:val="00D952AB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0B45"/>
    <w:rsid w:val="00DC28F3"/>
    <w:rsid w:val="00DC3B6C"/>
    <w:rsid w:val="00DC7B26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D79B7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Comma">
    <w:name w:val="Comma"/>
    <w:basedOn w:val="Paragrafoelenco"/>
    <w:link w:val="CommaCarattere"/>
    <w:qFormat/>
    <w:rsid w:val="00FD79B7"/>
    <w:pPr>
      <w:numPr>
        <w:numId w:val="19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D79B7"/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D1B0C-2D93-4315-9087-92FB1B39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VENERE</cp:lastModifiedBy>
  <cp:revision>4</cp:revision>
  <cp:lastPrinted>2018-01-15T11:37:00Z</cp:lastPrinted>
  <dcterms:created xsi:type="dcterms:W3CDTF">2024-03-01T10:55:00Z</dcterms:created>
  <dcterms:modified xsi:type="dcterms:W3CDTF">2024-03-01T10:58:00Z</dcterms:modified>
</cp:coreProperties>
</file>